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865" w:rsidRDefault="00421CAD" w:rsidP="000C2205">
      <w:pPr>
        <w:pStyle w:val="Heading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811D8" wp14:editId="7DB18CF1">
                <wp:simplePos x="0" y="0"/>
                <wp:positionH relativeFrom="page">
                  <wp:posOffset>3776345</wp:posOffset>
                </wp:positionH>
                <wp:positionV relativeFrom="page">
                  <wp:posOffset>685800</wp:posOffset>
                </wp:positionV>
                <wp:extent cx="3402330" cy="506730"/>
                <wp:effectExtent l="4445" t="0" r="3175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7D1" w:rsidRDefault="008047D1" w:rsidP="00B46F56">
                            <w:pPr>
                              <w:pStyle w:val="Heading1"/>
                              <w:ind w:right="30"/>
                            </w:pPr>
                            <w:r>
                              <w:t>Reading Public Library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5811D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97.35pt;margin-top:54pt;width:267.9pt;height:39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7hwswIAALk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" filled="f" stroked="f">
                <v:textbox style="mso-fit-shape-to-text:t">
                  <w:txbxContent>
                    <w:p w:rsidR="008047D1" w:rsidRDefault="008047D1" w:rsidP="00B46F56">
                      <w:pPr>
                        <w:pStyle w:val="Heading1"/>
                        <w:ind w:right="30"/>
                      </w:pPr>
                      <w:r>
                        <w:t>Reading Public Library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78F4F6" wp14:editId="7E5A3B22">
                <wp:simplePos x="0" y="0"/>
                <wp:positionH relativeFrom="page">
                  <wp:posOffset>571500</wp:posOffset>
                </wp:positionH>
                <wp:positionV relativeFrom="page">
                  <wp:posOffset>685800</wp:posOffset>
                </wp:positionV>
                <wp:extent cx="1040765" cy="520065"/>
                <wp:effectExtent l="0" t="0" r="4445" b="254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765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7D1" w:rsidRDefault="008047D1" w:rsidP="00B46F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EEEE55" wp14:editId="0939E3BD">
                                  <wp:extent cx="862452" cy="73152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2452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8F4F6" id="Text Box 5" o:spid="_x0000_s1027" type="#_x0000_t202" style="position:absolute;left:0;text-align:left;margin-left:45pt;margin-top:54pt;width:81.95pt;height:40.9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" filled="f" stroked="f">
                <v:textbox style="mso-fit-shape-to-text:t">
                  <w:txbxContent>
                    <w:p w:rsidR="008047D1" w:rsidRDefault="008047D1" w:rsidP="00B46F56">
                      <w:r>
                        <w:rPr>
                          <w:noProof/>
                        </w:rPr>
                        <w:drawing>
                          <wp:inline distT="0" distB="0" distL="0" distR="0" wp14:anchorId="20EEEE55" wp14:editId="0939E3BD">
                            <wp:extent cx="862452" cy="73152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2452" cy="731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C2205">
        <w:rPr>
          <w:noProof/>
        </w:rPr>
        <w:t xml:space="preserve"> </w:t>
      </w:r>
    </w:p>
    <w:p w:rsidR="000C2205" w:rsidRPr="00D147FB" w:rsidRDefault="000C2205" w:rsidP="000C2205">
      <w:pPr>
        <w:jc w:val="center"/>
        <w:rPr>
          <w:b/>
          <w:sz w:val="32"/>
          <w:szCs w:val="32"/>
        </w:rPr>
      </w:pPr>
      <w:r w:rsidRPr="00D147FB">
        <w:rPr>
          <w:b/>
          <w:sz w:val="32"/>
          <w:szCs w:val="32"/>
        </w:rPr>
        <w:t>Employee Information Form</w:t>
      </w:r>
    </w:p>
    <w:p w:rsidR="000C2205" w:rsidRPr="000C2205" w:rsidRDefault="000C2205" w:rsidP="000C2205"/>
    <w:tbl>
      <w:tblPr>
        <w:tblW w:w="10228" w:type="dxa"/>
        <w:jc w:val="center"/>
        <w:tblLayout w:type="fixed"/>
        <w:tblLook w:val="0000" w:firstRow="0" w:lastRow="0" w:firstColumn="0" w:lastColumn="0" w:noHBand="0" w:noVBand="0"/>
      </w:tblPr>
      <w:tblGrid>
        <w:gridCol w:w="1408"/>
        <w:gridCol w:w="212"/>
        <w:gridCol w:w="46"/>
        <w:gridCol w:w="2778"/>
        <w:gridCol w:w="323"/>
        <w:gridCol w:w="363"/>
        <w:gridCol w:w="1077"/>
        <w:gridCol w:w="193"/>
        <w:gridCol w:w="80"/>
        <w:gridCol w:w="360"/>
        <w:gridCol w:w="430"/>
        <w:gridCol w:w="17"/>
        <w:gridCol w:w="1141"/>
        <w:gridCol w:w="1767"/>
        <w:gridCol w:w="33"/>
      </w:tblGrid>
      <w:tr w:rsidR="00A35524" w:rsidRPr="0024109C" w:rsidTr="00880B06">
        <w:trPr>
          <w:gridAfter w:val="1"/>
          <w:wAfter w:w="33" w:type="dxa"/>
          <w:trHeight w:hRule="exact" w:val="288"/>
          <w:jc w:val="center"/>
        </w:trPr>
        <w:tc>
          <w:tcPr>
            <w:tcW w:w="10195" w:type="dxa"/>
            <w:gridSpan w:val="14"/>
            <w:shd w:val="clear" w:color="auto" w:fill="000000"/>
            <w:vAlign w:val="center"/>
          </w:tcPr>
          <w:p w:rsidR="00A35524" w:rsidRPr="0024109C" w:rsidRDefault="00CC6BB1" w:rsidP="00D6155E">
            <w:pPr>
              <w:pStyle w:val="Heading3"/>
            </w:pPr>
            <w:r w:rsidRPr="0024109C">
              <w:t>Personal Information</w:t>
            </w:r>
          </w:p>
        </w:tc>
      </w:tr>
      <w:tr w:rsidR="00880B06" w:rsidRPr="0024109C" w:rsidTr="00880B06">
        <w:trPr>
          <w:gridAfter w:val="1"/>
          <w:wAfter w:w="33" w:type="dxa"/>
          <w:trHeight w:val="261"/>
          <w:jc w:val="center"/>
        </w:trPr>
        <w:tc>
          <w:tcPr>
            <w:tcW w:w="1408" w:type="dxa"/>
            <w:vAlign w:val="bottom"/>
          </w:tcPr>
          <w:p w:rsidR="00880B06" w:rsidRPr="0024109C" w:rsidRDefault="00880B06" w:rsidP="00880B06">
            <w:pPr>
              <w:pStyle w:val="BodyText"/>
              <w:tabs>
                <w:tab w:val="left" w:pos="12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 #:</w:t>
            </w:r>
          </w:p>
        </w:tc>
        <w:tc>
          <w:tcPr>
            <w:tcW w:w="4799" w:type="dxa"/>
            <w:gridSpan w:val="6"/>
            <w:tcBorders>
              <w:bottom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6"/>
            <w:vAlign w:val="bottom"/>
          </w:tcPr>
          <w:p w:rsidR="00880B06" w:rsidRPr="00880B06" w:rsidRDefault="00880B06" w:rsidP="00880B06">
            <w:pPr>
              <w:pStyle w:val="FieldTex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</w:t>
            </w:r>
            <w:r w:rsidRPr="00880B06">
              <w:rPr>
                <w:b w:val="0"/>
                <w:sz w:val="20"/>
                <w:szCs w:val="20"/>
              </w:rPr>
              <w:t xml:space="preserve">Start Date: 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</w:tr>
      <w:tr w:rsidR="00880B06" w:rsidRPr="0024109C" w:rsidTr="00880B06">
        <w:trPr>
          <w:gridAfter w:val="1"/>
          <w:wAfter w:w="33" w:type="dxa"/>
          <w:trHeight w:val="432"/>
          <w:jc w:val="center"/>
        </w:trPr>
        <w:tc>
          <w:tcPr>
            <w:tcW w:w="1408" w:type="dxa"/>
            <w:vAlign w:val="bottom"/>
          </w:tcPr>
          <w:p w:rsidR="00880B06" w:rsidRPr="0024109C" w:rsidRDefault="00880B06" w:rsidP="00880B06">
            <w:pPr>
              <w:pStyle w:val="BodyText"/>
              <w:tabs>
                <w:tab w:val="left" w:pos="1248"/>
              </w:tabs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Full Name:</w:t>
            </w:r>
          </w:p>
        </w:tc>
        <w:tc>
          <w:tcPr>
            <w:tcW w:w="4799" w:type="dxa"/>
            <w:gridSpan w:val="6"/>
            <w:tcBorders>
              <w:bottom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6"/>
            <w:tcBorders>
              <w:bottom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</w:tr>
      <w:tr w:rsidR="00880B06" w:rsidRPr="0024109C" w:rsidTr="00880B06">
        <w:trPr>
          <w:gridAfter w:val="1"/>
          <w:wAfter w:w="33" w:type="dxa"/>
          <w:trHeight w:val="144"/>
          <w:jc w:val="center"/>
        </w:trPr>
        <w:tc>
          <w:tcPr>
            <w:tcW w:w="6207" w:type="dxa"/>
            <w:gridSpan w:val="7"/>
          </w:tcPr>
          <w:p w:rsidR="00880B06" w:rsidRPr="0024109C" w:rsidRDefault="00880B06" w:rsidP="00880B06">
            <w:pPr>
              <w:pStyle w:val="BodyText2"/>
              <w:tabs>
                <w:tab w:val="clear" w:pos="1143"/>
                <w:tab w:val="left" w:pos="1248"/>
              </w:tabs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ab/>
              <w:t>L</w:t>
            </w:r>
            <w:bookmarkStart w:id="0" w:name="_GoBack"/>
            <w:bookmarkEnd w:id="0"/>
            <w:r w:rsidRPr="0024109C">
              <w:rPr>
                <w:sz w:val="20"/>
                <w:szCs w:val="20"/>
              </w:rPr>
              <w:t>ast</w:t>
            </w:r>
          </w:p>
        </w:tc>
        <w:tc>
          <w:tcPr>
            <w:tcW w:w="2221" w:type="dxa"/>
            <w:gridSpan w:val="6"/>
          </w:tcPr>
          <w:p w:rsidR="00880B06" w:rsidRPr="0024109C" w:rsidRDefault="00880B06" w:rsidP="00880B06">
            <w:pPr>
              <w:pStyle w:val="BodyText2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First</w:t>
            </w:r>
          </w:p>
        </w:tc>
        <w:tc>
          <w:tcPr>
            <w:tcW w:w="1767" w:type="dxa"/>
          </w:tcPr>
          <w:p w:rsidR="00880B06" w:rsidRPr="0024109C" w:rsidRDefault="00880B06" w:rsidP="00880B06">
            <w:pPr>
              <w:pStyle w:val="BodyText2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M.I.</w:t>
            </w:r>
          </w:p>
        </w:tc>
      </w:tr>
      <w:tr w:rsidR="00880B06" w:rsidRPr="0024109C" w:rsidTr="00880B06">
        <w:trPr>
          <w:gridAfter w:val="1"/>
          <w:wAfter w:w="33" w:type="dxa"/>
          <w:trHeight w:val="288"/>
          <w:jc w:val="center"/>
        </w:trPr>
        <w:tc>
          <w:tcPr>
            <w:tcW w:w="1408" w:type="dxa"/>
            <w:vAlign w:val="bottom"/>
          </w:tcPr>
          <w:p w:rsidR="00880B06" w:rsidRPr="0024109C" w:rsidRDefault="00880B06" w:rsidP="00880B06">
            <w:pPr>
              <w:pStyle w:val="BodyText"/>
              <w:tabs>
                <w:tab w:val="left" w:pos="1248"/>
              </w:tabs>
              <w:rPr>
                <w:sz w:val="20"/>
                <w:szCs w:val="20"/>
              </w:rPr>
            </w:pPr>
          </w:p>
        </w:tc>
        <w:tc>
          <w:tcPr>
            <w:tcW w:w="7020" w:type="dxa"/>
            <w:gridSpan w:val="12"/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  <w:tc>
          <w:tcPr>
            <w:tcW w:w="1767" w:type="dxa"/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</w:tr>
      <w:tr w:rsidR="00880B06" w:rsidRPr="0024109C" w:rsidTr="00880B06">
        <w:trPr>
          <w:gridAfter w:val="1"/>
          <w:wAfter w:w="33" w:type="dxa"/>
          <w:trHeight w:val="288"/>
          <w:jc w:val="center"/>
        </w:trPr>
        <w:tc>
          <w:tcPr>
            <w:tcW w:w="1408" w:type="dxa"/>
            <w:vAlign w:val="bottom"/>
          </w:tcPr>
          <w:p w:rsidR="00880B06" w:rsidRPr="0024109C" w:rsidRDefault="00880B06" w:rsidP="00880B06">
            <w:pPr>
              <w:pStyle w:val="BodyText"/>
              <w:tabs>
                <w:tab w:val="left" w:pos="1248"/>
              </w:tabs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Address:</w:t>
            </w:r>
          </w:p>
        </w:tc>
        <w:tc>
          <w:tcPr>
            <w:tcW w:w="7020" w:type="dxa"/>
            <w:gridSpan w:val="12"/>
            <w:tcBorders>
              <w:bottom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</w:tr>
      <w:tr w:rsidR="00880B06" w:rsidRPr="0024109C" w:rsidTr="00880B06">
        <w:trPr>
          <w:gridAfter w:val="1"/>
          <w:wAfter w:w="33" w:type="dxa"/>
          <w:trHeight w:val="144"/>
          <w:jc w:val="center"/>
        </w:trPr>
        <w:tc>
          <w:tcPr>
            <w:tcW w:w="8428" w:type="dxa"/>
            <w:gridSpan w:val="13"/>
          </w:tcPr>
          <w:p w:rsidR="00880B06" w:rsidRPr="0024109C" w:rsidRDefault="00880B06" w:rsidP="00880B06">
            <w:pPr>
              <w:pStyle w:val="BodyText2"/>
              <w:tabs>
                <w:tab w:val="clear" w:pos="1143"/>
                <w:tab w:val="left" w:pos="1248"/>
              </w:tabs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ab/>
              <w:t>Street Address</w:t>
            </w:r>
          </w:p>
        </w:tc>
        <w:tc>
          <w:tcPr>
            <w:tcW w:w="1767" w:type="dxa"/>
          </w:tcPr>
          <w:p w:rsidR="00880B06" w:rsidRPr="0024109C" w:rsidRDefault="00880B06" w:rsidP="00880B06">
            <w:pPr>
              <w:pStyle w:val="BodyText2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Apartment/Unit #</w:t>
            </w:r>
          </w:p>
        </w:tc>
      </w:tr>
      <w:tr w:rsidR="00880B06" w:rsidRPr="0024109C" w:rsidTr="00880B06">
        <w:trPr>
          <w:gridAfter w:val="1"/>
          <w:wAfter w:w="33" w:type="dxa"/>
          <w:trHeight w:val="288"/>
          <w:jc w:val="center"/>
        </w:trPr>
        <w:tc>
          <w:tcPr>
            <w:tcW w:w="1408" w:type="dxa"/>
            <w:vAlign w:val="bottom"/>
          </w:tcPr>
          <w:p w:rsidR="00880B06" w:rsidRPr="0024109C" w:rsidRDefault="00880B06" w:rsidP="00880B06">
            <w:pPr>
              <w:pStyle w:val="FieldText"/>
              <w:tabs>
                <w:tab w:val="left" w:pos="1248"/>
              </w:tabs>
              <w:rPr>
                <w:sz w:val="20"/>
                <w:szCs w:val="20"/>
              </w:rPr>
            </w:pPr>
          </w:p>
        </w:tc>
        <w:tc>
          <w:tcPr>
            <w:tcW w:w="5879" w:type="dxa"/>
            <w:gridSpan w:val="11"/>
            <w:tcBorders>
              <w:bottom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</w:tr>
      <w:tr w:rsidR="00880B06" w:rsidRPr="0024109C" w:rsidTr="00880B06">
        <w:trPr>
          <w:gridAfter w:val="1"/>
          <w:wAfter w:w="33" w:type="dxa"/>
          <w:trHeight w:val="144"/>
          <w:jc w:val="center"/>
        </w:trPr>
        <w:tc>
          <w:tcPr>
            <w:tcW w:w="7287" w:type="dxa"/>
            <w:gridSpan w:val="12"/>
            <w:vAlign w:val="bottom"/>
          </w:tcPr>
          <w:p w:rsidR="00880B06" w:rsidRPr="0024109C" w:rsidRDefault="00880B06" w:rsidP="00880B06">
            <w:pPr>
              <w:pStyle w:val="BodyText2"/>
              <w:tabs>
                <w:tab w:val="clear" w:pos="1143"/>
                <w:tab w:val="left" w:pos="1248"/>
              </w:tabs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ab/>
              <w:t>City</w:t>
            </w: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880B06" w:rsidRPr="0024109C" w:rsidRDefault="00880B06" w:rsidP="00880B06">
            <w:pPr>
              <w:pStyle w:val="BodyText2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State</w:t>
            </w:r>
          </w:p>
        </w:tc>
        <w:tc>
          <w:tcPr>
            <w:tcW w:w="1767" w:type="dxa"/>
            <w:tcBorders>
              <w:top w:val="single" w:sz="4" w:space="0" w:color="auto"/>
            </w:tcBorders>
          </w:tcPr>
          <w:p w:rsidR="00880B06" w:rsidRPr="0024109C" w:rsidRDefault="00880B06" w:rsidP="00880B06">
            <w:pPr>
              <w:pStyle w:val="BodyText2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ZIP Code</w:t>
            </w:r>
          </w:p>
        </w:tc>
      </w:tr>
      <w:tr w:rsidR="00880B06" w:rsidRPr="0024109C" w:rsidTr="00880B06">
        <w:trPr>
          <w:gridAfter w:val="1"/>
          <w:wAfter w:w="33" w:type="dxa"/>
          <w:trHeight w:val="288"/>
          <w:jc w:val="center"/>
        </w:trPr>
        <w:tc>
          <w:tcPr>
            <w:tcW w:w="1408" w:type="dxa"/>
            <w:vAlign w:val="bottom"/>
          </w:tcPr>
          <w:p w:rsidR="00880B06" w:rsidRPr="0024109C" w:rsidRDefault="00880B06" w:rsidP="00880B06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Primary </w:t>
            </w:r>
            <w:r w:rsidRPr="0024109C">
              <w:rPr>
                <w:sz w:val="20"/>
                <w:szCs w:val="20"/>
              </w:rPr>
              <w:t>Phone:</w:t>
            </w:r>
          </w:p>
        </w:tc>
        <w:tc>
          <w:tcPr>
            <w:tcW w:w="3359" w:type="dxa"/>
            <w:gridSpan w:val="4"/>
            <w:tcBorders>
              <w:bottom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(         )</w:t>
            </w:r>
          </w:p>
        </w:tc>
        <w:tc>
          <w:tcPr>
            <w:tcW w:w="1713" w:type="dxa"/>
            <w:gridSpan w:val="4"/>
            <w:vAlign w:val="bottom"/>
          </w:tcPr>
          <w:p w:rsidR="00880B06" w:rsidRPr="0024109C" w:rsidRDefault="00880B06" w:rsidP="00880B06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Alternate </w:t>
            </w:r>
            <w:r w:rsidRPr="0024109C">
              <w:rPr>
                <w:sz w:val="20"/>
                <w:szCs w:val="20"/>
              </w:rPr>
              <w:t>Phone:</w:t>
            </w:r>
          </w:p>
        </w:tc>
        <w:tc>
          <w:tcPr>
            <w:tcW w:w="3715" w:type="dxa"/>
            <w:gridSpan w:val="5"/>
            <w:tcBorders>
              <w:bottom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(         )</w:t>
            </w:r>
          </w:p>
        </w:tc>
      </w:tr>
      <w:tr w:rsidR="00880B06" w:rsidRPr="0024109C" w:rsidTr="00880B06">
        <w:trPr>
          <w:gridAfter w:val="1"/>
          <w:wAfter w:w="33" w:type="dxa"/>
          <w:trHeight w:val="432"/>
          <w:jc w:val="center"/>
        </w:trPr>
        <w:tc>
          <w:tcPr>
            <w:tcW w:w="1666" w:type="dxa"/>
            <w:gridSpan w:val="3"/>
            <w:vAlign w:val="bottom"/>
          </w:tcPr>
          <w:p w:rsidR="00880B06" w:rsidRPr="0024109C" w:rsidRDefault="00880B06" w:rsidP="00880B06">
            <w:pPr>
              <w:pStyle w:val="BodyText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E-mail Address:</w:t>
            </w:r>
          </w:p>
        </w:tc>
        <w:tc>
          <w:tcPr>
            <w:tcW w:w="8529" w:type="dxa"/>
            <w:gridSpan w:val="11"/>
            <w:tcBorders>
              <w:bottom w:val="single" w:sz="4" w:space="0" w:color="auto"/>
            </w:tcBorders>
            <w:vAlign w:val="bottom"/>
          </w:tcPr>
          <w:p w:rsidR="00880B06" w:rsidRPr="002164B4" w:rsidRDefault="00880B06" w:rsidP="006D5396">
            <w:pPr>
              <w:pStyle w:val="FieldText"/>
            </w:pPr>
          </w:p>
        </w:tc>
      </w:tr>
      <w:tr w:rsidR="00880B06" w:rsidRPr="0024109C" w:rsidTr="00B02D42">
        <w:trPr>
          <w:trHeight w:val="665"/>
          <w:jc w:val="center"/>
        </w:trPr>
        <w:tc>
          <w:tcPr>
            <w:tcW w:w="1408" w:type="dxa"/>
            <w:vAlign w:val="bottom"/>
          </w:tcPr>
          <w:p w:rsidR="00880B06" w:rsidRPr="0024109C" w:rsidRDefault="00C308F8" w:rsidP="00880B06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Pronouns: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  <w:tc>
          <w:tcPr>
            <w:tcW w:w="5784" w:type="dxa"/>
            <w:gridSpan w:val="11"/>
            <w:vAlign w:val="bottom"/>
          </w:tcPr>
          <w:p w:rsidR="00880B06" w:rsidRPr="00D41F01" w:rsidRDefault="00880B06" w:rsidP="00880B06">
            <w:pPr>
              <w:pStyle w:val="BodyText"/>
              <w:rPr>
                <w:sz w:val="20"/>
                <w:szCs w:val="20"/>
              </w:rPr>
            </w:pPr>
          </w:p>
          <w:p w:rsidR="00880B06" w:rsidRPr="00D41F01" w:rsidRDefault="00C308F8" w:rsidP="00880B06">
            <w:pPr>
              <w:pStyle w:val="BodyText"/>
              <w:rPr>
                <w:sz w:val="20"/>
                <w:szCs w:val="20"/>
              </w:rPr>
            </w:pPr>
            <w:r w:rsidRPr="00D41F01">
              <w:rPr>
                <w:sz w:val="20"/>
                <w:szCs w:val="20"/>
              </w:rPr>
              <w:t>Birthday (month and day only)</w:t>
            </w:r>
            <w:r w:rsidR="00880B06" w:rsidRPr="00D41F01">
              <w:rPr>
                <w:sz w:val="20"/>
                <w:szCs w:val="20"/>
              </w:rPr>
              <w:t>:</w:t>
            </w:r>
            <w:r w:rsidRPr="00D41F01">
              <w:rPr>
                <w:sz w:val="20"/>
                <w:szCs w:val="20"/>
              </w:rPr>
              <w:t xml:space="preserve"> </w:t>
            </w:r>
            <w:r w:rsidRPr="00D41F01">
              <w:rPr>
                <w:sz w:val="20"/>
                <w:szCs w:val="20"/>
                <w:u w:val="single"/>
              </w:rPr>
              <w:t>________________</w:t>
            </w:r>
            <w:r w:rsidR="00880B06" w:rsidRPr="00D41F01">
              <w:rPr>
                <w:sz w:val="20"/>
                <w:szCs w:val="20"/>
                <w:u w:val="single"/>
              </w:rPr>
              <w:t xml:space="preserve">                                </w:t>
            </w:r>
          </w:p>
        </w:tc>
      </w:tr>
      <w:tr w:rsidR="00880B06" w:rsidRPr="0024109C" w:rsidTr="00880B06">
        <w:trPr>
          <w:gridAfter w:val="1"/>
          <w:wAfter w:w="33" w:type="dxa"/>
          <w:trHeight w:val="144"/>
          <w:jc w:val="center"/>
        </w:trPr>
        <w:tc>
          <w:tcPr>
            <w:tcW w:w="10195" w:type="dxa"/>
            <w:gridSpan w:val="14"/>
            <w:vAlign w:val="bottom"/>
          </w:tcPr>
          <w:p w:rsidR="00880B06" w:rsidRDefault="00880B06" w:rsidP="00880B06">
            <w:pPr>
              <w:pStyle w:val="BodyText"/>
              <w:rPr>
                <w:sz w:val="20"/>
                <w:szCs w:val="20"/>
              </w:rPr>
            </w:pPr>
          </w:p>
          <w:p w:rsidR="00880B06" w:rsidRDefault="00880B06" w:rsidP="00880B06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Shirt size:   _____________       Preferred name for RPL name badge (optional): ____________________</w:t>
            </w:r>
          </w:p>
          <w:p w:rsidR="00880B06" w:rsidRPr="0024109C" w:rsidRDefault="00880B06" w:rsidP="00880B06">
            <w:pPr>
              <w:pStyle w:val="BodyText"/>
              <w:rPr>
                <w:sz w:val="20"/>
                <w:szCs w:val="20"/>
              </w:rPr>
            </w:pPr>
          </w:p>
        </w:tc>
      </w:tr>
      <w:tr w:rsidR="00880B06" w:rsidRPr="0024109C" w:rsidTr="00880B06">
        <w:trPr>
          <w:gridAfter w:val="1"/>
          <w:wAfter w:w="33" w:type="dxa"/>
          <w:trHeight w:hRule="exact" w:val="288"/>
          <w:jc w:val="center"/>
        </w:trPr>
        <w:tc>
          <w:tcPr>
            <w:tcW w:w="10195" w:type="dxa"/>
            <w:gridSpan w:val="14"/>
            <w:shd w:val="clear" w:color="auto" w:fill="000000"/>
            <w:vAlign w:val="center"/>
          </w:tcPr>
          <w:p w:rsidR="00880B06" w:rsidRPr="0024109C" w:rsidRDefault="00880B06" w:rsidP="00880B06">
            <w:pPr>
              <w:pStyle w:val="Heading3"/>
            </w:pPr>
            <w:r w:rsidRPr="0024109C">
              <w:t>Emergency Contact Information</w:t>
            </w:r>
          </w:p>
        </w:tc>
      </w:tr>
      <w:tr w:rsidR="00880B06" w:rsidRPr="0024109C" w:rsidTr="00880B06">
        <w:trPr>
          <w:gridAfter w:val="1"/>
          <w:wAfter w:w="33" w:type="dxa"/>
          <w:trHeight w:val="171"/>
          <w:jc w:val="center"/>
        </w:trPr>
        <w:tc>
          <w:tcPr>
            <w:tcW w:w="1408" w:type="dxa"/>
            <w:vAlign w:val="bottom"/>
          </w:tcPr>
          <w:p w:rsidR="00880B06" w:rsidRPr="0024109C" w:rsidRDefault="00880B06" w:rsidP="00880B06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4799" w:type="dxa"/>
            <w:gridSpan w:val="6"/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6"/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  <w:tc>
          <w:tcPr>
            <w:tcW w:w="1767" w:type="dxa"/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</w:tr>
      <w:tr w:rsidR="00880B06" w:rsidRPr="0024109C" w:rsidTr="00880B06">
        <w:trPr>
          <w:gridAfter w:val="1"/>
          <w:wAfter w:w="33" w:type="dxa"/>
          <w:trHeight w:val="432"/>
          <w:jc w:val="center"/>
        </w:trPr>
        <w:tc>
          <w:tcPr>
            <w:tcW w:w="1408" w:type="dxa"/>
            <w:vAlign w:val="bottom"/>
          </w:tcPr>
          <w:p w:rsidR="00880B06" w:rsidRPr="0024109C" w:rsidRDefault="00880B06" w:rsidP="00880B06">
            <w:pPr>
              <w:pStyle w:val="BodyText"/>
              <w:rPr>
                <w:sz w:val="20"/>
                <w:szCs w:val="20"/>
              </w:rPr>
            </w:pPr>
            <w:bookmarkStart w:id="1" w:name="_Hlk124502321"/>
            <w:r w:rsidRPr="0024109C">
              <w:rPr>
                <w:sz w:val="20"/>
                <w:szCs w:val="20"/>
              </w:rPr>
              <w:t>Full Name:</w:t>
            </w:r>
          </w:p>
        </w:tc>
        <w:tc>
          <w:tcPr>
            <w:tcW w:w="4992" w:type="dxa"/>
            <w:gridSpan w:val="7"/>
            <w:tcBorders>
              <w:bottom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  <w:tc>
          <w:tcPr>
            <w:tcW w:w="2028" w:type="dxa"/>
            <w:gridSpan w:val="5"/>
            <w:tcBorders>
              <w:bottom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</w:tr>
      <w:tr w:rsidR="00880B06" w:rsidRPr="0024109C" w:rsidTr="00880B06">
        <w:trPr>
          <w:gridAfter w:val="1"/>
          <w:wAfter w:w="33" w:type="dxa"/>
          <w:trHeight w:val="144"/>
          <w:jc w:val="center"/>
        </w:trPr>
        <w:tc>
          <w:tcPr>
            <w:tcW w:w="1408" w:type="dxa"/>
            <w:vAlign w:val="bottom"/>
          </w:tcPr>
          <w:p w:rsidR="00880B06" w:rsidRPr="0024109C" w:rsidRDefault="00880B06" w:rsidP="00880B06">
            <w:pPr>
              <w:pStyle w:val="BodyText2"/>
              <w:rPr>
                <w:sz w:val="20"/>
                <w:szCs w:val="20"/>
              </w:rPr>
            </w:pPr>
          </w:p>
        </w:tc>
        <w:tc>
          <w:tcPr>
            <w:tcW w:w="4992" w:type="dxa"/>
            <w:gridSpan w:val="7"/>
            <w:vAlign w:val="bottom"/>
          </w:tcPr>
          <w:p w:rsidR="00880B06" w:rsidRPr="0024109C" w:rsidRDefault="00880B06" w:rsidP="00880B06">
            <w:pPr>
              <w:pStyle w:val="BodyText2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Last</w:t>
            </w:r>
          </w:p>
        </w:tc>
        <w:tc>
          <w:tcPr>
            <w:tcW w:w="2028" w:type="dxa"/>
            <w:gridSpan w:val="5"/>
            <w:vAlign w:val="bottom"/>
          </w:tcPr>
          <w:p w:rsidR="00880B06" w:rsidRPr="0024109C" w:rsidRDefault="00880B06" w:rsidP="00880B06">
            <w:pPr>
              <w:pStyle w:val="BodyText2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First</w:t>
            </w:r>
          </w:p>
        </w:tc>
        <w:tc>
          <w:tcPr>
            <w:tcW w:w="1767" w:type="dxa"/>
            <w:vAlign w:val="bottom"/>
          </w:tcPr>
          <w:p w:rsidR="00880B06" w:rsidRPr="0024109C" w:rsidRDefault="00880B06" w:rsidP="00880B06">
            <w:pPr>
              <w:pStyle w:val="BodyText2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M.I.</w:t>
            </w:r>
          </w:p>
        </w:tc>
      </w:tr>
      <w:tr w:rsidR="00880B06" w:rsidRPr="0024109C" w:rsidTr="00880B06">
        <w:trPr>
          <w:gridAfter w:val="1"/>
          <w:wAfter w:w="33" w:type="dxa"/>
          <w:trHeight w:val="180"/>
          <w:jc w:val="center"/>
        </w:trPr>
        <w:tc>
          <w:tcPr>
            <w:tcW w:w="1408" w:type="dxa"/>
            <w:vAlign w:val="bottom"/>
          </w:tcPr>
          <w:p w:rsidR="00880B06" w:rsidRPr="0024109C" w:rsidRDefault="00880B06" w:rsidP="00880B06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020" w:type="dxa"/>
            <w:gridSpan w:val="12"/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  <w:tc>
          <w:tcPr>
            <w:tcW w:w="1767" w:type="dxa"/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</w:tr>
      <w:tr w:rsidR="00880B06" w:rsidRPr="0024109C" w:rsidTr="00880B06">
        <w:trPr>
          <w:gridAfter w:val="1"/>
          <w:wAfter w:w="33" w:type="dxa"/>
          <w:trHeight w:val="288"/>
          <w:jc w:val="center"/>
        </w:trPr>
        <w:tc>
          <w:tcPr>
            <w:tcW w:w="1408" w:type="dxa"/>
            <w:vAlign w:val="bottom"/>
          </w:tcPr>
          <w:p w:rsidR="00880B06" w:rsidRPr="0024109C" w:rsidRDefault="00880B06" w:rsidP="00880B06">
            <w:pPr>
              <w:pStyle w:val="BodyText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Relationship:</w:t>
            </w:r>
          </w:p>
        </w:tc>
        <w:tc>
          <w:tcPr>
            <w:tcW w:w="7020" w:type="dxa"/>
            <w:gridSpan w:val="12"/>
            <w:tcBorders>
              <w:bottom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</w:tr>
      <w:tr w:rsidR="00880B06" w:rsidRPr="0024109C" w:rsidTr="00880B06">
        <w:trPr>
          <w:gridAfter w:val="1"/>
          <w:wAfter w:w="33" w:type="dxa"/>
          <w:trHeight w:val="233"/>
          <w:jc w:val="center"/>
        </w:trPr>
        <w:tc>
          <w:tcPr>
            <w:tcW w:w="1408" w:type="dxa"/>
            <w:vAlign w:val="bottom"/>
          </w:tcPr>
          <w:p w:rsidR="00880B06" w:rsidRPr="0024109C" w:rsidRDefault="00880B06" w:rsidP="00880B06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8787" w:type="dxa"/>
            <w:gridSpan w:val="13"/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</w:tr>
      <w:tr w:rsidR="00880B06" w:rsidRPr="0024109C" w:rsidTr="00880B06">
        <w:trPr>
          <w:gridAfter w:val="1"/>
          <w:wAfter w:w="33" w:type="dxa"/>
          <w:trHeight w:val="288"/>
          <w:jc w:val="center"/>
        </w:trPr>
        <w:tc>
          <w:tcPr>
            <w:tcW w:w="1408" w:type="dxa"/>
            <w:vAlign w:val="bottom"/>
          </w:tcPr>
          <w:p w:rsidR="00880B06" w:rsidRPr="0024109C" w:rsidRDefault="00880B06" w:rsidP="00880B06">
            <w:pPr>
              <w:pStyle w:val="BodyText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Address:</w:t>
            </w:r>
          </w:p>
        </w:tc>
        <w:tc>
          <w:tcPr>
            <w:tcW w:w="7020" w:type="dxa"/>
            <w:gridSpan w:val="12"/>
            <w:tcBorders>
              <w:bottom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</w:tr>
      <w:tr w:rsidR="00880B06" w:rsidRPr="0024109C" w:rsidTr="00880B06">
        <w:trPr>
          <w:gridAfter w:val="1"/>
          <w:wAfter w:w="33" w:type="dxa"/>
          <w:trHeight w:val="144"/>
          <w:jc w:val="center"/>
        </w:trPr>
        <w:tc>
          <w:tcPr>
            <w:tcW w:w="1408" w:type="dxa"/>
            <w:vAlign w:val="bottom"/>
          </w:tcPr>
          <w:p w:rsidR="00880B06" w:rsidRPr="0024109C" w:rsidRDefault="00880B06" w:rsidP="00880B06">
            <w:pPr>
              <w:pStyle w:val="BodyText2"/>
              <w:rPr>
                <w:sz w:val="20"/>
                <w:szCs w:val="20"/>
              </w:rPr>
            </w:pPr>
          </w:p>
        </w:tc>
        <w:tc>
          <w:tcPr>
            <w:tcW w:w="7020" w:type="dxa"/>
            <w:gridSpan w:val="12"/>
            <w:tcBorders>
              <w:top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BodyText2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Street Address</w:t>
            </w:r>
          </w:p>
        </w:tc>
        <w:tc>
          <w:tcPr>
            <w:tcW w:w="1767" w:type="dxa"/>
            <w:vAlign w:val="bottom"/>
          </w:tcPr>
          <w:p w:rsidR="00880B06" w:rsidRPr="0024109C" w:rsidRDefault="00880B06" w:rsidP="00880B06">
            <w:pPr>
              <w:pStyle w:val="BodyText2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Apartment/Unit #</w:t>
            </w:r>
          </w:p>
        </w:tc>
      </w:tr>
      <w:tr w:rsidR="00880B06" w:rsidRPr="0024109C" w:rsidTr="00880B06">
        <w:trPr>
          <w:gridAfter w:val="1"/>
          <w:wAfter w:w="33" w:type="dxa"/>
          <w:trHeight w:val="180"/>
          <w:jc w:val="center"/>
        </w:trPr>
        <w:tc>
          <w:tcPr>
            <w:tcW w:w="1408" w:type="dxa"/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  <w:tc>
          <w:tcPr>
            <w:tcW w:w="5862" w:type="dxa"/>
            <w:gridSpan w:val="10"/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  <w:tc>
          <w:tcPr>
            <w:tcW w:w="1767" w:type="dxa"/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</w:tr>
      <w:tr w:rsidR="00880B06" w:rsidRPr="0024109C" w:rsidTr="00880B06">
        <w:trPr>
          <w:gridAfter w:val="1"/>
          <w:wAfter w:w="33" w:type="dxa"/>
          <w:trHeight w:val="233"/>
          <w:jc w:val="center"/>
        </w:trPr>
        <w:tc>
          <w:tcPr>
            <w:tcW w:w="1408" w:type="dxa"/>
            <w:vAlign w:val="bottom"/>
          </w:tcPr>
          <w:p w:rsidR="00880B06" w:rsidRPr="0024109C" w:rsidRDefault="00880B06" w:rsidP="00880B06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8787" w:type="dxa"/>
            <w:gridSpan w:val="13"/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</w:tr>
      <w:tr w:rsidR="00880B06" w:rsidRPr="0024109C" w:rsidTr="00880B06">
        <w:trPr>
          <w:gridAfter w:val="1"/>
          <w:wAfter w:w="33" w:type="dxa"/>
          <w:trHeight w:val="144"/>
          <w:jc w:val="center"/>
        </w:trPr>
        <w:tc>
          <w:tcPr>
            <w:tcW w:w="1408" w:type="dxa"/>
            <w:vAlign w:val="bottom"/>
          </w:tcPr>
          <w:p w:rsidR="00880B06" w:rsidRPr="0024109C" w:rsidRDefault="00880B06" w:rsidP="00880B06">
            <w:pPr>
              <w:pStyle w:val="BodyText2"/>
              <w:rPr>
                <w:sz w:val="20"/>
                <w:szCs w:val="20"/>
              </w:rPr>
            </w:pPr>
          </w:p>
        </w:tc>
        <w:tc>
          <w:tcPr>
            <w:tcW w:w="5862" w:type="dxa"/>
            <w:gridSpan w:val="10"/>
            <w:tcBorders>
              <w:top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BodyText2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City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BodyText2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State</w:t>
            </w:r>
          </w:p>
        </w:tc>
        <w:tc>
          <w:tcPr>
            <w:tcW w:w="1767" w:type="dxa"/>
            <w:tcBorders>
              <w:top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BodyText2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ZIP Code</w:t>
            </w:r>
          </w:p>
        </w:tc>
      </w:tr>
      <w:tr w:rsidR="00880B06" w:rsidRPr="0024109C" w:rsidTr="00880B06">
        <w:trPr>
          <w:gridAfter w:val="1"/>
          <w:wAfter w:w="33" w:type="dxa"/>
          <w:trHeight w:val="432"/>
          <w:jc w:val="center"/>
        </w:trPr>
        <w:tc>
          <w:tcPr>
            <w:tcW w:w="1620" w:type="dxa"/>
            <w:gridSpan w:val="2"/>
            <w:vAlign w:val="bottom"/>
          </w:tcPr>
          <w:p w:rsidR="00880B06" w:rsidRPr="0024109C" w:rsidRDefault="00880B06" w:rsidP="00880B06">
            <w:pPr>
              <w:pStyle w:val="BodyText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Primary Phone:</w:t>
            </w:r>
          </w:p>
        </w:tc>
        <w:tc>
          <w:tcPr>
            <w:tcW w:w="3510" w:type="dxa"/>
            <w:gridSpan w:val="4"/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(         )</w:t>
            </w:r>
          </w:p>
        </w:tc>
        <w:tc>
          <w:tcPr>
            <w:tcW w:w="1710" w:type="dxa"/>
            <w:gridSpan w:val="4"/>
            <w:vAlign w:val="bottom"/>
          </w:tcPr>
          <w:p w:rsidR="00880B06" w:rsidRPr="0024109C" w:rsidRDefault="00880B06" w:rsidP="00880B06">
            <w:pPr>
              <w:pStyle w:val="BodyText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Alternate Phone:</w:t>
            </w:r>
          </w:p>
        </w:tc>
        <w:tc>
          <w:tcPr>
            <w:tcW w:w="3355" w:type="dxa"/>
            <w:gridSpan w:val="4"/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(         )</w:t>
            </w:r>
          </w:p>
        </w:tc>
      </w:tr>
      <w:bookmarkEnd w:id="1"/>
      <w:tr w:rsidR="00880B06" w:rsidRPr="0024109C" w:rsidTr="00880B06">
        <w:trPr>
          <w:gridAfter w:val="1"/>
          <w:wAfter w:w="33" w:type="dxa"/>
          <w:trHeight w:hRule="exact" w:val="288"/>
          <w:jc w:val="center"/>
        </w:trPr>
        <w:tc>
          <w:tcPr>
            <w:tcW w:w="10195" w:type="dxa"/>
            <w:gridSpan w:val="14"/>
            <w:shd w:val="clear" w:color="auto" w:fill="000000"/>
            <w:vAlign w:val="center"/>
          </w:tcPr>
          <w:p w:rsidR="00880B06" w:rsidRPr="0024109C" w:rsidRDefault="00880B06" w:rsidP="00880B06">
            <w:pPr>
              <w:pStyle w:val="Heading3"/>
            </w:pPr>
            <w:r w:rsidRPr="0024109C">
              <w:t>Emergency Contact Information</w:t>
            </w:r>
          </w:p>
        </w:tc>
      </w:tr>
      <w:tr w:rsidR="00880B06" w:rsidRPr="0024109C" w:rsidTr="002D74B7">
        <w:trPr>
          <w:gridAfter w:val="1"/>
          <w:wAfter w:w="33" w:type="dxa"/>
          <w:trHeight w:val="468"/>
          <w:jc w:val="center"/>
        </w:trPr>
        <w:tc>
          <w:tcPr>
            <w:tcW w:w="1408" w:type="dxa"/>
            <w:vAlign w:val="bottom"/>
          </w:tcPr>
          <w:p w:rsidR="00880B06" w:rsidRPr="0024109C" w:rsidRDefault="007A6807" w:rsidP="00880B06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Name: </w:t>
            </w:r>
          </w:p>
        </w:tc>
        <w:tc>
          <w:tcPr>
            <w:tcW w:w="4992" w:type="dxa"/>
            <w:gridSpan w:val="7"/>
            <w:tcBorders>
              <w:bottom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  <w:tc>
          <w:tcPr>
            <w:tcW w:w="2028" w:type="dxa"/>
            <w:gridSpan w:val="5"/>
            <w:tcBorders>
              <w:bottom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</w:tr>
      <w:tr w:rsidR="00880B06" w:rsidRPr="0024109C" w:rsidTr="00880B06">
        <w:trPr>
          <w:gridAfter w:val="1"/>
          <w:wAfter w:w="33" w:type="dxa"/>
          <w:trHeight w:val="288"/>
          <w:jc w:val="center"/>
        </w:trPr>
        <w:tc>
          <w:tcPr>
            <w:tcW w:w="1408" w:type="dxa"/>
            <w:vAlign w:val="bottom"/>
          </w:tcPr>
          <w:p w:rsidR="00880B06" w:rsidRPr="0024109C" w:rsidRDefault="00880B06" w:rsidP="00880B06">
            <w:pPr>
              <w:pStyle w:val="BodyText2"/>
              <w:rPr>
                <w:sz w:val="20"/>
                <w:szCs w:val="20"/>
              </w:rPr>
            </w:pPr>
          </w:p>
        </w:tc>
        <w:tc>
          <w:tcPr>
            <w:tcW w:w="7020" w:type="dxa"/>
            <w:gridSpan w:val="12"/>
            <w:vAlign w:val="bottom"/>
          </w:tcPr>
          <w:p w:rsidR="00880B06" w:rsidRPr="0024109C" w:rsidRDefault="00880B06" w:rsidP="00880B06">
            <w:pPr>
              <w:pStyle w:val="BodyText2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Last</w:t>
            </w:r>
            <w:r w:rsidR="001F2D02">
              <w:rPr>
                <w:sz w:val="20"/>
                <w:szCs w:val="20"/>
              </w:rPr>
              <w:t xml:space="preserve">                                                                                   First </w:t>
            </w:r>
          </w:p>
        </w:tc>
        <w:tc>
          <w:tcPr>
            <w:tcW w:w="1767" w:type="dxa"/>
            <w:vAlign w:val="bottom"/>
          </w:tcPr>
          <w:p w:rsidR="00880B06" w:rsidRPr="0024109C" w:rsidRDefault="001F2D02" w:rsidP="00880B06">
            <w:pPr>
              <w:pStyle w:val="BodyText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M.I. </w:t>
            </w:r>
          </w:p>
        </w:tc>
      </w:tr>
      <w:tr w:rsidR="00880B06" w:rsidRPr="0024109C" w:rsidTr="00880B06">
        <w:trPr>
          <w:gridAfter w:val="1"/>
          <w:wAfter w:w="33" w:type="dxa"/>
          <w:trHeight w:val="108"/>
          <w:jc w:val="center"/>
        </w:trPr>
        <w:tc>
          <w:tcPr>
            <w:tcW w:w="1408" w:type="dxa"/>
            <w:vAlign w:val="bottom"/>
          </w:tcPr>
          <w:p w:rsidR="00880B06" w:rsidRPr="0024109C" w:rsidRDefault="00880B06" w:rsidP="00880B06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8787" w:type="dxa"/>
            <w:gridSpan w:val="13"/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</w:tr>
      <w:tr w:rsidR="00880B06" w:rsidRPr="0024109C" w:rsidTr="00880B06">
        <w:trPr>
          <w:gridAfter w:val="1"/>
          <w:wAfter w:w="33" w:type="dxa"/>
          <w:trHeight w:val="288"/>
          <w:jc w:val="center"/>
        </w:trPr>
        <w:tc>
          <w:tcPr>
            <w:tcW w:w="1408" w:type="dxa"/>
            <w:vAlign w:val="bottom"/>
          </w:tcPr>
          <w:p w:rsidR="00880B06" w:rsidRPr="0024109C" w:rsidRDefault="00880B06" w:rsidP="00880B06">
            <w:pPr>
              <w:pStyle w:val="BodyText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Relationship:</w:t>
            </w:r>
          </w:p>
        </w:tc>
        <w:tc>
          <w:tcPr>
            <w:tcW w:w="7020" w:type="dxa"/>
            <w:gridSpan w:val="12"/>
            <w:tcBorders>
              <w:bottom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</w:tr>
      <w:tr w:rsidR="00880B06" w:rsidRPr="0024109C" w:rsidTr="00880B06">
        <w:trPr>
          <w:gridAfter w:val="1"/>
          <w:wAfter w:w="33" w:type="dxa"/>
          <w:trHeight w:val="144"/>
          <w:jc w:val="center"/>
        </w:trPr>
        <w:tc>
          <w:tcPr>
            <w:tcW w:w="1408" w:type="dxa"/>
            <w:vAlign w:val="bottom"/>
          </w:tcPr>
          <w:p w:rsidR="00880B06" w:rsidRPr="0024109C" w:rsidRDefault="00880B06" w:rsidP="00880B06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020" w:type="dxa"/>
            <w:gridSpan w:val="12"/>
            <w:tcBorders>
              <w:top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</w:tr>
      <w:tr w:rsidR="00880B06" w:rsidRPr="0024109C" w:rsidTr="00880B06">
        <w:trPr>
          <w:gridAfter w:val="1"/>
          <w:wAfter w:w="33" w:type="dxa"/>
          <w:trHeight w:val="288"/>
          <w:jc w:val="center"/>
        </w:trPr>
        <w:tc>
          <w:tcPr>
            <w:tcW w:w="1408" w:type="dxa"/>
            <w:vAlign w:val="bottom"/>
          </w:tcPr>
          <w:p w:rsidR="00880B06" w:rsidRPr="0024109C" w:rsidRDefault="00880B06" w:rsidP="00880B06">
            <w:pPr>
              <w:pStyle w:val="BodyText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Address:</w:t>
            </w:r>
          </w:p>
        </w:tc>
        <w:tc>
          <w:tcPr>
            <w:tcW w:w="5862" w:type="dxa"/>
            <w:gridSpan w:val="10"/>
            <w:tcBorders>
              <w:bottom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</w:tr>
      <w:tr w:rsidR="00880B06" w:rsidRPr="0024109C" w:rsidTr="00880B06">
        <w:trPr>
          <w:gridAfter w:val="1"/>
          <w:wAfter w:w="33" w:type="dxa"/>
          <w:trHeight w:val="144"/>
          <w:jc w:val="center"/>
        </w:trPr>
        <w:tc>
          <w:tcPr>
            <w:tcW w:w="1408" w:type="dxa"/>
            <w:vAlign w:val="bottom"/>
          </w:tcPr>
          <w:p w:rsidR="00880B06" w:rsidRPr="0024109C" w:rsidRDefault="00880B06" w:rsidP="00880B06">
            <w:pPr>
              <w:pStyle w:val="BodyText2"/>
              <w:rPr>
                <w:sz w:val="20"/>
                <w:szCs w:val="20"/>
              </w:rPr>
            </w:pPr>
          </w:p>
        </w:tc>
        <w:tc>
          <w:tcPr>
            <w:tcW w:w="5862" w:type="dxa"/>
            <w:gridSpan w:val="10"/>
            <w:tcBorders>
              <w:top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BodyText2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Street Address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BodyText2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</w:tcBorders>
          </w:tcPr>
          <w:p w:rsidR="00880B06" w:rsidRPr="0024109C" w:rsidRDefault="00880B06" w:rsidP="00880B06">
            <w:pPr>
              <w:pStyle w:val="BodyText2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Apartment/Unit #</w:t>
            </w:r>
          </w:p>
        </w:tc>
      </w:tr>
      <w:tr w:rsidR="00880B06" w:rsidRPr="0024109C" w:rsidTr="00880B06">
        <w:trPr>
          <w:gridAfter w:val="1"/>
          <w:wAfter w:w="33" w:type="dxa"/>
          <w:trHeight w:val="233"/>
          <w:jc w:val="center"/>
        </w:trPr>
        <w:tc>
          <w:tcPr>
            <w:tcW w:w="1408" w:type="dxa"/>
            <w:vAlign w:val="bottom"/>
          </w:tcPr>
          <w:p w:rsidR="00880B06" w:rsidRPr="0024109C" w:rsidRDefault="00880B06" w:rsidP="00880B06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8787" w:type="dxa"/>
            <w:gridSpan w:val="13"/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</w:tr>
      <w:tr w:rsidR="00880B06" w:rsidRPr="0024109C" w:rsidTr="00880B06">
        <w:trPr>
          <w:gridAfter w:val="1"/>
          <w:wAfter w:w="33" w:type="dxa"/>
          <w:trHeight w:val="233"/>
          <w:jc w:val="center"/>
        </w:trPr>
        <w:tc>
          <w:tcPr>
            <w:tcW w:w="1408" w:type="dxa"/>
            <w:vAlign w:val="bottom"/>
          </w:tcPr>
          <w:p w:rsidR="00880B06" w:rsidRPr="0024109C" w:rsidRDefault="00880B06" w:rsidP="00880B06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8787" w:type="dxa"/>
            <w:gridSpan w:val="13"/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</w:p>
        </w:tc>
      </w:tr>
      <w:tr w:rsidR="00880B06" w:rsidRPr="0024109C" w:rsidTr="00880B06">
        <w:trPr>
          <w:gridAfter w:val="1"/>
          <w:wAfter w:w="33" w:type="dxa"/>
          <w:trHeight w:val="144"/>
          <w:jc w:val="center"/>
        </w:trPr>
        <w:tc>
          <w:tcPr>
            <w:tcW w:w="1408" w:type="dxa"/>
            <w:vAlign w:val="bottom"/>
          </w:tcPr>
          <w:p w:rsidR="00880B06" w:rsidRPr="0024109C" w:rsidRDefault="00880B06" w:rsidP="00880B06">
            <w:pPr>
              <w:pStyle w:val="BodyText2"/>
              <w:rPr>
                <w:sz w:val="20"/>
                <w:szCs w:val="20"/>
              </w:rPr>
            </w:pPr>
          </w:p>
        </w:tc>
        <w:tc>
          <w:tcPr>
            <w:tcW w:w="5862" w:type="dxa"/>
            <w:gridSpan w:val="10"/>
            <w:tcBorders>
              <w:top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BodyText2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City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BodyText2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State</w:t>
            </w:r>
          </w:p>
        </w:tc>
        <w:tc>
          <w:tcPr>
            <w:tcW w:w="1767" w:type="dxa"/>
            <w:tcBorders>
              <w:top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BodyText2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ZIP Code</w:t>
            </w:r>
          </w:p>
        </w:tc>
      </w:tr>
      <w:tr w:rsidR="00880B06" w:rsidRPr="0024109C" w:rsidTr="00880B06">
        <w:trPr>
          <w:gridAfter w:val="1"/>
          <w:wAfter w:w="33" w:type="dxa"/>
          <w:trHeight w:val="432"/>
          <w:jc w:val="center"/>
        </w:trPr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BodyText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Primary Phone:</w:t>
            </w:r>
          </w:p>
        </w:tc>
        <w:tc>
          <w:tcPr>
            <w:tcW w:w="3510" w:type="dxa"/>
            <w:gridSpan w:val="4"/>
            <w:tcBorders>
              <w:bottom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(         )</w:t>
            </w:r>
          </w:p>
        </w:tc>
        <w:tc>
          <w:tcPr>
            <w:tcW w:w="1710" w:type="dxa"/>
            <w:gridSpan w:val="4"/>
            <w:tcBorders>
              <w:bottom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BodyText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Alternate Phone:</w:t>
            </w:r>
          </w:p>
        </w:tc>
        <w:tc>
          <w:tcPr>
            <w:tcW w:w="3355" w:type="dxa"/>
            <w:gridSpan w:val="4"/>
            <w:tcBorders>
              <w:bottom w:val="single" w:sz="4" w:space="0" w:color="auto"/>
            </w:tcBorders>
            <w:vAlign w:val="bottom"/>
          </w:tcPr>
          <w:p w:rsidR="00880B06" w:rsidRPr="0024109C" w:rsidRDefault="00880B06" w:rsidP="00880B06">
            <w:pPr>
              <w:pStyle w:val="FieldText"/>
              <w:rPr>
                <w:sz w:val="20"/>
                <w:szCs w:val="20"/>
              </w:rPr>
            </w:pPr>
            <w:r w:rsidRPr="0024109C">
              <w:rPr>
                <w:sz w:val="20"/>
                <w:szCs w:val="20"/>
              </w:rPr>
              <w:t>(         )</w:t>
            </w:r>
          </w:p>
        </w:tc>
      </w:tr>
    </w:tbl>
    <w:p w:rsidR="005F6E87" w:rsidRPr="004E34C6" w:rsidRDefault="005F6E87" w:rsidP="00880B06"/>
    <w:sectPr w:rsidR="005F6E87" w:rsidRPr="004E34C6" w:rsidSect="008047D1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CAD"/>
    <w:rsid w:val="000071F7"/>
    <w:rsid w:val="0002798A"/>
    <w:rsid w:val="000406CB"/>
    <w:rsid w:val="00083002"/>
    <w:rsid w:val="00087B85"/>
    <w:rsid w:val="000A01F1"/>
    <w:rsid w:val="000C1163"/>
    <w:rsid w:val="000C2205"/>
    <w:rsid w:val="000D2539"/>
    <w:rsid w:val="000F2DF4"/>
    <w:rsid w:val="000F6783"/>
    <w:rsid w:val="000F6CF6"/>
    <w:rsid w:val="00120C95"/>
    <w:rsid w:val="0014663E"/>
    <w:rsid w:val="00180664"/>
    <w:rsid w:val="001F2D02"/>
    <w:rsid w:val="002123A6"/>
    <w:rsid w:val="002164B4"/>
    <w:rsid w:val="0024109C"/>
    <w:rsid w:val="00250014"/>
    <w:rsid w:val="00275BB5"/>
    <w:rsid w:val="00277CF7"/>
    <w:rsid w:val="00286F6A"/>
    <w:rsid w:val="00291C8C"/>
    <w:rsid w:val="002A1ECE"/>
    <w:rsid w:val="002A2510"/>
    <w:rsid w:val="002B27FD"/>
    <w:rsid w:val="002B4D1D"/>
    <w:rsid w:val="002C10B1"/>
    <w:rsid w:val="002D0D1C"/>
    <w:rsid w:val="002D222A"/>
    <w:rsid w:val="002D74B7"/>
    <w:rsid w:val="003076FD"/>
    <w:rsid w:val="00317005"/>
    <w:rsid w:val="00321A21"/>
    <w:rsid w:val="00335259"/>
    <w:rsid w:val="00386A5A"/>
    <w:rsid w:val="003929F1"/>
    <w:rsid w:val="003A1B63"/>
    <w:rsid w:val="003A41A1"/>
    <w:rsid w:val="003B2326"/>
    <w:rsid w:val="0040207F"/>
    <w:rsid w:val="00421CAD"/>
    <w:rsid w:val="00437ED0"/>
    <w:rsid w:val="00440CD8"/>
    <w:rsid w:val="00443837"/>
    <w:rsid w:val="00450F66"/>
    <w:rsid w:val="00461739"/>
    <w:rsid w:val="00467865"/>
    <w:rsid w:val="0048685F"/>
    <w:rsid w:val="00493730"/>
    <w:rsid w:val="004A1437"/>
    <w:rsid w:val="004A4198"/>
    <w:rsid w:val="004A54EA"/>
    <w:rsid w:val="004A6295"/>
    <w:rsid w:val="004B0578"/>
    <w:rsid w:val="004E34C6"/>
    <w:rsid w:val="004F0747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13129"/>
    <w:rsid w:val="00617C65"/>
    <w:rsid w:val="006466E0"/>
    <w:rsid w:val="006D2635"/>
    <w:rsid w:val="006D5396"/>
    <w:rsid w:val="006D779C"/>
    <w:rsid w:val="006E4F63"/>
    <w:rsid w:val="006E729E"/>
    <w:rsid w:val="007602AC"/>
    <w:rsid w:val="00774B67"/>
    <w:rsid w:val="00793AC6"/>
    <w:rsid w:val="007A6807"/>
    <w:rsid w:val="007A71DE"/>
    <w:rsid w:val="007B199B"/>
    <w:rsid w:val="007B6119"/>
    <w:rsid w:val="007E2A15"/>
    <w:rsid w:val="007E32E7"/>
    <w:rsid w:val="007E42B4"/>
    <w:rsid w:val="008047D1"/>
    <w:rsid w:val="008107D6"/>
    <w:rsid w:val="00841645"/>
    <w:rsid w:val="00852EC6"/>
    <w:rsid w:val="00880B06"/>
    <w:rsid w:val="0088782D"/>
    <w:rsid w:val="008B7081"/>
    <w:rsid w:val="008C0BBB"/>
    <w:rsid w:val="008E72CF"/>
    <w:rsid w:val="00902964"/>
    <w:rsid w:val="00937437"/>
    <w:rsid w:val="0094790F"/>
    <w:rsid w:val="00966B90"/>
    <w:rsid w:val="009737B7"/>
    <w:rsid w:val="009802C4"/>
    <w:rsid w:val="009976D9"/>
    <w:rsid w:val="00997A3E"/>
    <w:rsid w:val="009A4EA3"/>
    <w:rsid w:val="009A55DC"/>
    <w:rsid w:val="009C220D"/>
    <w:rsid w:val="00A211B2"/>
    <w:rsid w:val="00A2727E"/>
    <w:rsid w:val="00A35524"/>
    <w:rsid w:val="00A74F99"/>
    <w:rsid w:val="00A82BA3"/>
    <w:rsid w:val="00A92012"/>
    <w:rsid w:val="00A94ACC"/>
    <w:rsid w:val="00AE6FA4"/>
    <w:rsid w:val="00B02D42"/>
    <w:rsid w:val="00B03907"/>
    <w:rsid w:val="00B11811"/>
    <w:rsid w:val="00B311E1"/>
    <w:rsid w:val="00B46F56"/>
    <w:rsid w:val="00B4735C"/>
    <w:rsid w:val="00B65BEF"/>
    <w:rsid w:val="00B77CB0"/>
    <w:rsid w:val="00B90EC2"/>
    <w:rsid w:val="00BA268F"/>
    <w:rsid w:val="00BB7875"/>
    <w:rsid w:val="00BE34CE"/>
    <w:rsid w:val="00C079CA"/>
    <w:rsid w:val="00C133F3"/>
    <w:rsid w:val="00C255F7"/>
    <w:rsid w:val="00C308F8"/>
    <w:rsid w:val="00C67741"/>
    <w:rsid w:val="00C74647"/>
    <w:rsid w:val="00C76039"/>
    <w:rsid w:val="00C76480"/>
    <w:rsid w:val="00C92FD6"/>
    <w:rsid w:val="00CA61D6"/>
    <w:rsid w:val="00CC6598"/>
    <w:rsid w:val="00CC6BB1"/>
    <w:rsid w:val="00CE7E3F"/>
    <w:rsid w:val="00D12E02"/>
    <w:rsid w:val="00D147FB"/>
    <w:rsid w:val="00D14E73"/>
    <w:rsid w:val="00D41F01"/>
    <w:rsid w:val="00D6155E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C42A3"/>
    <w:rsid w:val="00F03FC7"/>
    <w:rsid w:val="00F0793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710B4"/>
  <w15:docId w15:val="{804444E2-8450-480C-A7E0-55BA8F9F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B46F56"/>
    <w:pPr>
      <w:tabs>
        <w:tab w:val="left" w:pos="7185"/>
      </w:tabs>
      <w:spacing w:before="120" w:after="120"/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C255F7"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6155E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link w:val="BodyText2Char"/>
    <w:rsid w:val="00D6155E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BodyText3">
    <w:name w:val="Body Text 3"/>
    <w:basedOn w:val="Normal"/>
    <w:rsid w:val="00D6155E"/>
    <w:pPr>
      <w:jc w:val="center"/>
    </w:pPr>
    <w:rPr>
      <w:sz w:val="16"/>
      <w:szCs w:val="16"/>
    </w:rPr>
  </w:style>
  <w:style w:type="paragraph" w:customStyle="1" w:styleId="Checkbox">
    <w:name w:val="Checkbox"/>
    <w:basedOn w:val="Normal"/>
    <w:next w:val="Normal"/>
    <w:rsid w:val="00D6155E"/>
    <w:pPr>
      <w:jc w:val="center"/>
    </w:pPr>
    <w:rPr>
      <w:sz w:val="19"/>
      <w:szCs w:val="19"/>
    </w:rPr>
  </w:style>
  <w:style w:type="paragraph" w:customStyle="1" w:styleId="FieldText">
    <w:name w:val="Field Text"/>
    <w:basedOn w:val="BodyText"/>
    <w:next w:val="Normal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902964"/>
    <w:pPr>
      <w:spacing w:after="120"/>
    </w:pPr>
    <w:rPr>
      <w:i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8047D1"/>
    <w:rPr>
      <w:rFonts w:ascii="Arial" w:hAnsi="Arial"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ff\Application%20Data\Microsoft\Templates\Employee%20inform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Employee information form.dot</Template>
  <TotalTime>64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Meaghan Clemente </cp:lastModifiedBy>
  <cp:revision>27</cp:revision>
  <cp:lastPrinted>2011-10-07T15:15:00Z</cp:lastPrinted>
  <dcterms:created xsi:type="dcterms:W3CDTF">2011-10-07T14:42:00Z</dcterms:created>
  <dcterms:modified xsi:type="dcterms:W3CDTF">2023-01-23T17:23:00Z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TC060889361033</vt:lpwstr>
  </property>
</Properties>
</file>